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903" w:rsidRPr="002A0D4D" w:rsidRDefault="00EE4903">
      <w:pPr>
        <w:spacing w:before="44"/>
        <w:rPr>
          <w:rFonts w:ascii="Verdana" w:hAnsi="Verdana" w:cs="Verdana"/>
          <w:sz w:val="2"/>
          <w:szCs w:val="20"/>
        </w:rPr>
      </w:pPr>
    </w:p>
    <w:p w:rsidR="00C7078F" w:rsidRPr="00C7078F" w:rsidRDefault="00C7078F" w:rsidP="00C7078F">
      <w:pPr>
        <w:jc w:val="right"/>
        <w:rPr>
          <w:sz w:val="28"/>
          <w:szCs w:val="28"/>
        </w:rPr>
      </w:pPr>
      <w:r w:rsidRPr="00C7078F">
        <w:rPr>
          <w:sz w:val="28"/>
          <w:szCs w:val="28"/>
        </w:rPr>
        <w:t xml:space="preserve">Al Dirigente scolastico </w:t>
      </w:r>
    </w:p>
    <w:p w:rsidR="00C7078F" w:rsidRPr="00C7078F" w:rsidRDefault="00C7078F" w:rsidP="00C7078F">
      <w:pPr>
        <w:jc w:val="center"/>
        <w:rPr>
          <w:sz w:val="28"/>
          <w:szCs w:val="28"/>
        </w:rPr>
      </w:pPr>
      <w:r w:rsidRPr="00C7078F">
        <w:rPr>
          <w:sz w:val="28"/>
          <w:szCs w:val="28"/>
        </w:rPr>
        <w:t xml:space="preserve">                                                                                        dell’IC Negrar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jc w:val="both"/>
        <w:rPr>
          <w:b/>
          <w:sz w:val="28"/>
          <w:szCs w:val="28"/>
        </w:rPr>
      </w:pPr>
      <w:r w:rsidRPr="00C7078F">
        <w:rPr>
          <w:b/>
          <w:sz w:val="28"/>
          <w:szCs w:val="28"/>
        </w:rPr>
        <w:t xml:space="preserve">Oggetto: Sciopero generale di tutte le categorie e settori lavorativi pubblici, privati e cooperativi per l’intera giornata del 29 gennaio 2021 indetto da S.I. COBAS – Sindacato Intercategoriale Cobas e SLAI COBAS per il sindacato di classe. </w:t>
      </w:r>
    </w:p>
    <w:p w:rsidR="00C7078F" w:rsidRPr="00C7078F" w:rsidRDefault="00C7078F" w:rsidP="00C7078F">
      <w:pPr>
        <w:jc w:val="both"/>
        <w:rPr>
          <w:b/>
          <w:sz w:val="28"/>
          <w:szCs w:val="28"/>
        </w:rPr>
      </w:pPr>
    </w:p>
    <w:p w:rsidR="00C7078F" w:rsidRPr="00C7078F" w:rsidRDefault="00C7078F" w:rsidP="00C7078F">
      <w:pPr>
        <w:jc w:val="both"/>
        <w:rPr>
          <w:b/>
          <w:sz w:val="28"/>
          <w:szCs w:val="28"/>
        </w:rPr>
      </w:pPr>
      <w:r w:rsidRPr="00C7078F">
        <w:rPr>
          <w:b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sz w:val="28"/>
          <w:szCs w:val="28"/>
        </w:rPr>
      </w:pPr>
      <w:r w:rsidRPr="00C7078F">
        <w:rPr>
          <w:sz w:val="28"/>
          <w:szCs w:val="28"/>
        </w:rPr>
        <w:t xml:space="preserve">_ l _ </w:t>
      </w:r>
      <w:proofErr w:type="spellStart"/>
      <w:r w:rsidRPr="00C7078F">
        <w:rPr>
          <w:sz w:val="28"/>
          <w:szCs w:val="28"/>
        </w:rPr>
        <w:t>sottoscritt</w:t>
      </w:r>
      <w:proofErr w:type="spellEnd"/>
      <w:r w:rsidRPr="00C7078F">
        <w:rPr>
          <w:sz w:val="28"/>
          <w:szCs w:val="28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  <w:r w:rsidRPr="00C7078F">
        <w:rPr>
          <w:sz w:val="28"/>
          <w:szCs w:val="28"/>
        </w:rPr>
        <w:t xml:space="preserve">DICHIARA 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C7078F" w:rsidRPr="00C7078F" w:rsidRDefault="00C7078F" w:rsidP="00C7078F">
      <w:pPr>
        <w:pStyle w:val="Paragrafoelenco"/>
        <w:numPr>
          <w:ilvl w:val="0"/>
          <w:numId w:val="9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 w:rsidRPr="00C7078F">
        <w:rPr>
          <w:sz w:val="28"/>
          <w:szCs w:val="28"/>
        </w:rPr>
        <w:t>la</w:t>
      </w:r>
      <w:proofErr w:type="gramEnd"/>
      <w:r w:rsidRPr="00C7078F">
        <w:rPr>
          <w:sz w:val="28"/>
          <w:szCs w:val="28"/>
        </w:rPr>
        <w:t xml:space="preserve"> propria intenzione di aderire allo sciopero</w:t>
      </w:r>
    </w:p>
    <w:p w:rsidR="00C7078F" w:rsidRPr="00C7078F" w:rsidRDefault="00C7078F" w:rsidP="00C7078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Cs w:val="28"/>
        </w:rPr>
      </w:pPr>
      <w:r w:rsidRPr="00C7078F">
        <w:rPr>
          <w:szCs w:val="28"/>
        </w:rPr>
        <w:t>(</w:t>
      </w:r>
      <w:proofErr w:type="gramStart"/>
      <w:r w:rsidRPr="00C7078F">
        <w:rPr>
          <w:szCs w:val="28"/>
        </w:rPr>
        <w:t>oppure</w:t>
      </w:r>
      <w:proofErr w:type="gramEnd"/>
      <w:r w:rsidRPr="00C7078F">
        <w:rPr>
          <w:szCs w:val="28"/>
        </w:rPr>
        <w:t>)</w:t>
      </w:r>
    </w:p>
    <w:p w:rsidR="00C7078F" w:rsidRPr="00C7078F" w:rsidRDefault="00C7078F" w:rsidP="00C7078F">
      <w:pPr>
        <w:pStyle w:val="Paragrafoelenco"/>
        <w:numPr>
          <w:ilvl w:val="0"/>
          <w:numId w:val="9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 w:rsidRPr="00C7078F">
        <w:rPr>
          <w:sz w:val="28"/>
          <w:szCs w:val="28"/>
        </w:rPr>
        <w:t>la</w:t>
      </w:r>
      <w:proofErr w:type="gramEnd"/>
      <w:r w:rsidRPr="00C7078F">
        <w:rPr>
          <w:sz w:val="28"/>
          <w:szCs w:val="28"/>
        </w:rPr>
        <w:t xml:space="preserve"> propria intenzione di non aderire allo sciopero </w:t>
      </w:r>
    </w:p>
    <w:p w:rsidR="00C7078F" w:rsidRPr="00C7078F" w:rsidRDefault="00C7078F" w:rsidP="00C7078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Cs w:val="28"/>
        </w:rPr>
      </w:pPr>
      <w:r w:rsidRPr="00C7078F">
        <w:rPr>
          <w:szCs w:val="28"/>
        </w:rPr>
        <w:t>(</w:t>
      </w:r>
      <w:proofErr w:type="gramStart"/>
      <w:r w:rsidRPr="00C7078F">
        <w:rPr>
          <w:szCs w:val="28"/>
        </w:rPr>
        <w:t>oppure</w:t>
      </w:r>
      <w:proofErr w:type="gramEnd"/>
      <w:r w:rsidRPr="00C7078F">
        <w:rPr>
          <w:szCs w:val="28"/>
        </w:rPr>
        <w:t>)</w:t>
      </w:r>
    </w:p>
    <w:p w:rsidR="00C7078F" w:rsidRPr="00C7078F" w:rsidRDefault="00C7078F" w:rsidP="00C7078F">
      <w:pPr>
        <w:pStyle w:val="Paragrafoelenco"/>
        <w:numPr>
          <w:ilvl w:val="0"/>
          <w:numId w:val="9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proofErr w:type="gramStart"/>
      <w:r w:rsidRPr="00C7078F">
        <w:rPr>
          <w:sz w:val="28"/>
          <w:szCs w:val="28"/>
        </w:rPr>
        <w:t>di</w:t>
      </w:r>
      <w:proofErr w:type="gramEnd"/>
      <w:r w:rsidRPr="00C7078F">
        <w:rPr>
          <w:sz w:val="28"/>
          <w:szCs w:val="28"/>
        </w:rPr>
        <w:t xml:space="preserve"> non aver ancora maturato alcuna decisione sull’adesione o meno allo sciopero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 w:rsidRPr="00C7078F">
        <w:rPr>
          <w:sz w:val="28"/>
          <w:szCs w:val="28"/>
        </w:rPr>
        <w:t>In fede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Negrar di V., ___________________</w:t>
      </w:r>
      <w:r w:rsidRPr="00C707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C7078F">
        <w:rPr>
          <w:sz w:val="28"/>
          <w:szCs w:val="28"/>
        </w:rPr>
        <w:t>________________________</w:t>
      </w:r>
    </w:p>
    <w:p w:rsidR="00C7078F" w:rsidRPr="00C7078F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  <w:r w:rsidRPr="00C7078F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C7078F">
        <w:rPr>
          <w:sz w:val="28"/>
          <w:szCs w:val="28"/>
        </w:rPr>
        <w:t xml:space="preserve"> </w:t>
      </w:r>
      <w:proofErr w:type="gramStart"/>
      <w:r w:rsidRPr="00C7078F">
        <w:rPr>
          <w:sz w:val="28"/>
          <w:szCs w:val="28"/>
        </w:rPr>
        <w:t>firma</w:t>
      </w:r>
      <w:proofErr w:type="gramEnd"/>
    </w:p>
    <w:p w:rsidR="00C7078F" w:rsidRPr="00584E26" w:rsidRDefault="00C7078F" w:rsidP="00C7078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8"/>
          <w:szCs w:val="28"/>
        </w:rPr>
      </w:pPr>
    </w:p>
    <w:p w:rsidR="00C7078F" w:rsidRDefault="00C7078F" w:rsidP="00C7078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C7078F" w:rsidRPr="008E07B6" w:rsidRDefault="00C7078F" w:rsidP="00C7078F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</w:pPr>
    </w:p>
    <w:p w:rsidR="00786BDF" w:rsidRDefault="00786BDF" w:rsidP="00EE4903">
      <w:pPr>
        <w:tabs>
          <w:tab w:val="left" w:pos="0"/>
        </w:tabs>
        <w:ind w:right="49" w:firstLine="5103"/>
        <w:jc w:val="both"/>
      </w:pPr>
    </w:p>
    <w:p w:rsidR="00786BDF" w:rsidRDefault="00786BDF" w:rsidP="00EE4903">
      <w:pPr>
        <w:tabs>
          <w:tab w:val="left" w:pos="0"/>
        </w:tabs>
        <w:ind w:right="49" w:firstLine="5103"/>
        <w:jc w:val="both"/>
      </w:pPr>
    </w:p>
    <w:p w:rsidR="00786BDF" w:rsidRDefault="00786BDF" w:rsidP="00EE4903">
      <w:pPr>
        <w:tabs>
          <w:tab w:val="left" w:pos="0"/>
        </w:tabs>
        <w:ind w:right="49" w:firstLine="5103"/>
        <w:jc w:val="both"/>
      </w:pPr>
    </w:p>
    <w:p w:rsidR="00EE4903" w:rsidRPr="009C5A11" w:rsidRDefault="00EE4903">
      <w:pPr>
        <w:spacing w:before="44"/>
        <w:rPr>
          <w:rFonts w:ascii="Arial" w:hAnsi="Arial" w:cs="Arial"/>
          <w:bCs/>
          <w:sz w:val="18"/>
          <w:szCs w:val="18"/>
        </w:rPr>
      </w:pPr>
    </w:p>
    <w:sectPr w:rsidR="00EE4903" w:rsidRPr="009C5A11" w:rsidSect="00C6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128" w:bottom="284" w:left="1077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FE" w:rsidRDefault="00FC7BFE">
      <w:r>
        <w:separator/>
      </w:r>
    </w:p>
  </w:endnote>
  <w:endnote w:type="continuationSeparator" w:id="0">
    <w:p w:rsidR="00FC7BFE" w:rsidRDefault="00F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B" w:rsidRDefault="004F50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B" w:rsidRDefault="004F50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B" w:rsidRDefault="004F5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FE" w:rsidRDefault="00FC7BFE">
      <w:r>
        <w:separator/>
      </w:r>
    </w:p>
  </w:footnote>
  <w:footnote w:type="continuationSeparator" w:id="0">
    <w:p w:rsidR="00FC7BFE" w:rsidRDefault="00FC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B" w:rsidRDefault="004F50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20" w:rsidRPr="00C62372" w:rsidRDefault="00A62120" w:rsidP="002A0D4D">
    <w:pPr>
      <w:tabs>
        <w:tab w:val="center" w:pos="4819"/>
        <w:tab w:val="right" w:pos="9638"/>
      </w:tabs>
      <w:suppressAutoHyphens w:val="0"/>
      <w:jc w:val="center"/>
      <w:rPr>
        <w:rFonts w:ascii="Arial" w:hAnsi="Arial" w:cs="Arial"/>
        <w:kern w:val="0"/>
        <w:sz w:val="16"/>
        <w:szCs w:val="16"/>
        <w:lang w:val="en-US" w:eastAsia="it-IT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B" w:rsidRDefault="004F5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7178"/>
    <w:multiLevelType w:val="hybridMultilevel"/>
    <w:tmpl w:val="AE4624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6767"/>
    <w:multiLevelType w:val="hybridMultilevel"/>
    <w:tmpl w:val="B5506400"/>
    <w:lvl w:ilvl="0" w:tplc="9D72B89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19DC"/>
    <w:multiLevelType w:val="hybridMultilevel"/>
    <w:tmpl w:val="8F482CA0"/>
    <w:lvl w:ilvl="0" w:tplc="0410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7" w15:restartNumberingAfterBreak="0">
    <w:nsid w:val="4BEB41D6"/>
    <w:multiLevelType w:val="hybridMultilevel"/>
    <w:tmpl w:val="82E870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A27358"/>
    <w:multiLevelType w:val="hybridMultilevel"/>
    <w:tmpl w:val="81587A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3"/>
    <w:rsid w:val="00015D42"/>
    <w:rsid w:val="00030F00"/>
    <w:rsid w:val="000642E7"/>
    <w:rsid w:val="00086F0D"/>
    <w:rsid w:val="000F6C3B"/>
    <w:rsid w:val="00103253"/>
    <w:rsid w:val="00110632"/>
    <w:rsid w:val="00112EC8"/>
    <w:rsid w:val="00135D74"/>
    <w:rsid w:val="00141077"/>
    <w:rsid w:val="00156266"/>
    <w:rsid w:val="00170F21"/>
    <w:rsid w:val="001A6C37"/>
    <w:rsid w:val="001C3CFA"/>
    <w:rsid w:val="001E1831"/>
    <w:rsid w:val="002009B4"/>
    <w:rsid w:val="00211DE8"/>
    <w:rsid w:val="002337D7"/>
    <w:rsid w:val="00235CEC"/>
    <w:rsid w:val="0027335A"/>
    <w:rsid w:val="002A0D4D"/>
    <w:rsid w:val="002E2D29"/>
    <w:rsid w:val="002F7D50"/>
    <w:rsid w:val="0031489A"/>
    <w:rsid w:val="00355883"/>
    <w:rsid w:val="00370F78"/>
    <w:rsid w:val="00394241"/>
    <w:rsid w:val="003C623B"/>
    <w:rsid w:val="00440F07"/>
    <w:rsid w:val="004470CE"/>
    <w:rsid w:val="004D3A0E"/>
    <w:rsid w:val="004E5AE3"/>
    <w:rsid w:val="004E5E95"/>
    <w:rsid w:val="004F501B"/>
    <w:rsid w:val="00531052"/>
    <w:rsid w:val="00531E15"/>
    <w:rsid w:val="00551417"/>
    <w:rsid w:val="00555564"/>
    <w:rsid w:val="00614333"/>
    <w:rsid w:val="006205A0"/>
    <w:rsid w:val="006402C1"/>
    <w:rsid w:val="00645F95"/>
    <w:rsid w:val="006A0363"/>
    <w:rsid w:val="006A6778"/>
    <w:rsid w:val="006A760E"/>
    <w:rsid w:val="006C2E10"/>
    <w:rsid w:val="0070578A"/>
    <w:rsid w:val="0071127D"/>
    <w:rsid w:val="007447AC"/>
    <w:rsid w:val="00750250"/>
    <w:rsid w:val="00786BDF"/>
    <w:rsid w:val="007C6A34"/>
    <w:rsid w:val="007E4786"/>
    <w:rsid w:val="00831E3B"/>
    <w:rsid w:val="0086501C"/>
    <w:rsid w:val="008A3A59"/>
    <w:rsid w:val="008B3968"/>
    <w:rsid w:val="008C6A0D"/>
    <w:rsid w:val="008E7BE3"/>
    <w:rsid w:val="00957083"/>
    <w:rsid w:val="0097499C"/>
    <w:rsid w:val="009C5A11"/>
    <w:rsid w:val="009D0DF6"/>
    <w:rsid w:val="009D2DAA"/>
    <w:rsid w:val="00A163D8"/>
    <w:rsid w:val="00A57D3E"/>
    <w:rsid w:val="00A62120"/>
    <w:rsid w:val="00A63E0D"/>
    <w:rsid w:val="00A7214B"/>
    <w:rsid w:val="00A73C48"/>
    <w:rsid w:val="00A94097"/>
    <w:rsid w:val="00AA05A8"/>
    <w:rsid w:val="00AB0560"/>
    <w:rsid w:val="00AC1D78"/>
    <w:rsid w:val="00AC65C2"/>
    <w:rsid w:val="00AD6B5A"/>
    <w:rsid w:val="00AF5F22"/>
    <w:rsid w:val="00B03571"/>
    <w:rsid w:val="00B10754"/>
    <w:rsid w:val="00B11044"/>
    <w:rsid w:val="00B43A75"/>
    <w:rsid w:val="00B4454C"/>
    <w:rsid w:val="00BA68B2"/>
    <w:rsid w:val="00C43F25"/>
    <w:rsid w:val="00C62372"/>
    <w:rsid w:val="00C7078F"/>
    <w:rsid w:val="00C741AF"/>
    <w:rsid w:val="00C937F5"/>
    <w:rsid w:val="00CD1097"/>
    <w:rsid w:val="00CF1083"/>
    <w:rsid w:val="00D5347D"/>
    <w:rsid w:val="00DA315E"/>
    <w:rsid w:val="00DD0C69"/>
    <w:rsid w:val="00DD31D0"/>
    <w:rsid w:val="00DE0780"/>
    <w:rsid w:val="00E0559D"/>
    <w:rsid w:val="00E34196"/>
    <w:rsid w:val="00E379B2"/>
    <w:rsid w:val="00E54F65"/>
    <w:rsid w:val="00E63D1B"/>
    <w:rsid w:val="00E65674"/>
    <w:rsid w:val="00E80EF9"/>
    <w:rsid w:val="00E8719C"/>
    <w:rsid w:val="00EE4903"/>
    <w:rsid w:val="00F10AC9"/>
    <w:rsid w:val="00F25929"/>
    <w:rsid w:val="00F27A7A"/>
    <w:rsid w:val="00F339F4"/>
    <w:rsid w:val="00F46445"/>
    <w:rsid w:val="00FB2239"/>
    <w:rsid w:val="00FC3F36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4061A9-43AA-47E7-8E9B-9255974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D78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C1D78"/>
    <w:pPr>
      <w:keepNext/>
      <w:numPr>
        <w:numId w:val="3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AC1D78"/>
    <w:pPr>
      <w:keepNext/>
      <w:numPr>
        <w:ilvl w:val="1"/>
        <w:numId w:val="3"/>
      </w:numPr>
      <w:autoSpaceDE w:val="0"/>
      <w:jc w:val="center"/>
      <w:outlineLvl w:val="1"/>
    </w:pPr>
    <w:rPr>
      <w:rFonts w:ascii="Tahoma" w:hAnsi="Tahoma" w:cs="Tahoma"/>
    </w:rPr>
  </w:style>
  <w:style w:type="paragraph" w:styleId="Titolo3">
    <w:name w:val="heading 3"/>
    <w:basedOn w:val="Normale"/>
    <w:next w:val="Normale"/>
    <w:qFormat/>
    <w:rsid w:val="00AC1D78"/>
    <w:pPr>
      <w:keepNext/>
      <w:numPr>
        <w:ilvl w:val="2"/>
        <w:numId w:val="3"/>
      </w:numPr>
      <w:autoSpaceDE w:val="0"/>
      <w:jc w:val="both"/>
      <w:outlineLvl w:val="2"/>
    </w:pPr>
    <w:rPr>
      <w:rFonts w:ascii="Tahoma" w:hAnsi="Tahoma" w:cs="Tahoma"/>
    </w:rPr>
  </w:style>
  <w:style w:type="paragraph" w:styleId="Titolo4">
    <w:name w:val="heading 4"/>
    <w:basedOn w:val="Normale"/>
    <w:next w:val="Normale"/>
    <w:qFormat/>
    <w:rsid w:val="00AC1D78"/>
    <w:pPr>
      <w:keepNext/>
      <w:numPr>
        <w:ilvl w:val="3"/>
        <w:numId w:val="3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both"/>
      <w:outlineLvl w:val="3"/>
    </w:pPr>
    <w:rPr>
      <w:rFonts w:ascii="Tahoma" w:hAnsi="Tahoma" w:cs="Tahoma"/>
      <w:b/>
      <w:bCs/>
      <w:i/>
      <w:iCs/>
      <w:szCs w:val="20"/>
    </w:rPr>
  </w:style>
  <w:style w:type="paragraph" w:styleId="Titolo5">
    <w:name w:val="heading 5"/>
    <w:basedOn w:val="Normale"/>
    <w:next w:val="Normale"/>
    <w:qFormat/>
    <w:rsid w:val="00AC1D78"/>
    <w:pPr>
      <w:keepNext/>
      <w:numPr>
        <w:ilvl w:val="4"/>
        <w:numId w:val="3"/>
      </w:numPr>
      <w:jc w:val="center"/>
      <w:outlineLvl w:val="4"/>
    </w:pPr>
    <w:rPr>
      <w:rFonts w:ascii="Tahoma" w:hAnsi="Tahoma" w:cs="Tahoma"/>
      <w:b/>
      <w:bCs/>
      <w:i/>
      <w:iCs/>
      <w:spacing w:val="242"/>
      <w:szCs w:val="20"/>
    </w:rPr>
  </w:style>
  <w:style w:type="paragraph" w:styleId="Titolo6">
    <w:name w:val="heading 6"/>
    <w:basedOn w:val="Titolo10"/>
    <w:next w:val="Corpotesto"/>
    <w:qFormat/>
    <w:rsid w:val="00AC1D78"/>
    <w:pPr>
      <w:numPr>
        <w:numId w:val="2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Titolo10"/>
    <w:next w:val="Corpotesto"/>
    <w:qFormat/>
    <w:rsid w:val="00AC1D78"/>
    <w:pPr>
      <w:tabs>
        <w:tab w:val="num" w:pos="0"/>
      </w:tabs>
      <w:spacing w:before="60" w:after="60"/>
      <w:ind w:left="432" w:hanging="432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C1D78"/>
    <w:rPr>
      <w:rFonts w:cs="Trebuchet MS"/>
    </w:rPr>
  </w:style>
  <w:style w:type="character" w:customStyle="1" w:styleId="WW8Num1z1">
    <w:name w:val="WW8Num1z1"/>
    <w:rsid w:val="00AC1D78"/>
  </w:style>
  <w:style w:type="character" w:customStyle="1" w:styleId="WW8Num1z2">
    <w:name w:val="WW8Num1z2"/>
    <w:rsid w:val="00AC1D78"/>
  </w:style>
  <w:style w:type="character" w:customStyle="1" w:styleId="WW8Num1z3">
    <w:name w:val="WW8Num1z3"/>
    <w:rsid w:val="00AC1D78"/>
  </w:style>
  <w:style w:type="character" w:customStyle="1" w:styleId="WW8Num1z4">
    <w:name w:val="WW8Num1z4"/>
    <w:rsid w:val="00AC1D78"/>
  </w:style>
  <w:style w:type="character" w:customStyle="1" w:styleId="WW8Num1z5">
    <w:name w:val="WW8Num1z5"/>
    <w:rsid w:val="00AC1D78"/>
  </w:style>
  <w:style w:type="character" w:customStyle="1" w:styleId="WW8Num1z6">
    <w:name w:val="WW8Num1z6"/>
    <w:rsid w:val="00AC1D78"/>
  </w:style>
  <w:style w:type="character" w:customStyle="1" w:styleId="WW8Num1z7">
    <w:name w:val="WW8Num1z7"/>
    <w:rsid w:val="00AC1D78"/>
  </w:style>
  <w:style w:type="character" w:customStyle="1" w:styleId="WW8Num1z8">
    <w:name w:val="WW8Num1z8"/>
    <w:rsid w:val="00AC1D78"/>
  </w:style>
  <w:style w:type="character" w:customStyle="1" w:styleId="WW8Num2z0">
    <w:name w:val="WW8Num2z0"/>
    <w:rsid w:val="00AC1D78"/>
  </w:style>
  <w:style w:type="character" w:customStyle="1" w:styleId="WW8Num2z1">
    <w:name w:val="WW8Num2z1"/>
    <w:rsid w:val="00AC1D78"/>
  </w:style>
  <w:style w:type="character" w:customStyle="1" w:styleId="WW8Num2z2">
    <w:name w:val="WW8Num2z2"/>
    <w:rsid w:val="00AC1D78"/>
  </w:style>
  <w:style w:type="character" w:customStyle="1" w:styleId="WW8Num2z3">
    <w:name w:val="WW8Num2z3"/>
    <w:rsid w:val="00AC1D78"/>
  </w:style>
  <w:style w:type="character" w:customStyle="1" w:styleId="WW8Num2z4">
    <w:name w:val="WW8Num2z4"/>
    <w:rsid w:val="00AC1D78"/>
  </w:style>
  <w:style w:type="character" w:customStyle="1" w:styleId="WW8Num2z5">
    <w:name w:val="WW8Num2z5"/>
    <w:rsid w:val="00AC1D78"/>
  </w:style>
  <w:style w:type="character" w:customStyle="1" w:styleId="WW8Num2z6">
    <w:name w:val="WW8Num2z6"/>
    <w:rsid w:val="00AC1D78"/>
  </w:style>
  <w:style w:type="character" w:customStyle="1" w:styleId="WW8Num2z7">
    <w:name w:val="WW8Num2z7"/>
    <w:rsid w:val="00AC1D78"/>
  </w:style>
  <w:style w:type="character" w:customStyle="1" w:styleId="WW8Num2z8">
    <w:name w:val="WW8Num2z8"/>
    <w:rsid w:val="00AC1D78"/>
  </w:style>
  <w:style w:type="character" w:customStyle="1" w:styleId="WW8Num3z0">
    <w:name w:val="WW8Num3z0"/>
    <w:rsid w:val="00AC1D78"/>
    <w:rPr>
      <w:rFonts w:cs="Trebuchet MS"/>
    </w:rPr>
  </w:style>
  <w:style w:type="character" w:customStyle="1" w:styleId="WW8Num3z1">
    <w:name w:val="WW8Num3z1"/>
    <w:rsid w:val="00AC1D78"/>
  </w:style>
  <w:style w:type="character" w:customStyle="1" w:styleId="WW8Num3z2">
    <w:name w:val="WW8Num3z2"/>
    <w:rsid w:val="00AC1D78"/>
  </w:style>
  <w:style w:type="character" w:customStyle="1" w:styleId="WW8Num3z3">
    <w:name w:val="WW8Num3z3"/>
    <w:rsid w:val="00AC1D78"/>
  </w:style>
  <w:style w:type="character" w:customStyle="1" w:styleId="WW8Num3z4">
    <w:name w:val="WW8Num3z4"/>
    <w:rsid w:val="00AC1D78"/>
  </w:style>
  <w:style w:type="character" w:customStyle="1" w:styleId="WW8Num3z5">
    <w:name w:val="WW8Num3z5"/>
    <w:rsid w:val="00AC1D78"/>
  </w:style>
  <w:style w:type="character" w:customStyle="1" w:styleId="WW8Num3z6">
    <w:name w:val="WW8Num3z6"/>
    <w:rsid w:val="00AC1D78"/>
  </w:style>
  <w:style w:type="character" w:customStyle="1" w:styleId="WW8Num3z7">
    <w:name w:val="WW8Num3z7"/>
    <w:rsid w:val="00AC1D78"/>
  </w:style>
  <w:style w:type="character" w:customStyle="1" w:styleId="WW8Num3z8">
    <w:name w:val="WW8Num3z8"/>
    <w:rsid w:val="00AC1D78"/>
  </w:style>
  <w:style w:type="character" w:customStyle="1" w:styleId="WW8Num4z0">
    <w:name w:val="WW8Num4z0"/>
    <w:rsid w:val="00AC1D78"/>
    <w:rPr>
      <w:rFonts w:ascii="Wingdings" w:hAnsi="Wingdings" w:cs="OpenSymbol"/>
    </w:rPr>
  </w:style>
  <w:style w:type="character" w:customStyle="1" w:styleId="WW8Num4z1">
    <w:name w:val="WW8Num4z1"/>
    <w:rsid w:val="00AC1D78"/>
    <w:rPr>
      <w:rFonts w:ascii="Symbol" w:hAnsi="Symbol" w:cs="Symbol"/>
      <w:w w:val="100"/>
      <w:sz w:val="22"/>
      <w:szCs w:val="22"/>
    </w:rPr>
  </w:style>
  <w:style w:type="character" w:customStyle="1" w:styleId="WW8Num4z2">
    <w:name w:val="WW8Num4z2"/>
    <w:rsid w:val="00AC1D78"/>
    <w:rPr>
      <w:rFonts w:ascii="Symbol" w:hAnsi="Symbol" w:cs="Symbol"/>
    </w:rPr>
  </w:style>
  <w:style w:type="character" w:customStyle="1" w:styleId="WW8Num4z3">
    <w:name w:val="WW8Num4z3"/>
    <w:rsid w:val="00AC1D78"/>
    <w:rPr>
      <w:rFonts w:ascii="Symbol" w:hAnsi="Symbol" w:cs="Symbol"/>
    </w:rPr>
  </w:style>
  <w:style w:type="character" w:customStyle="1" w:styleId="WW8Num5z0">
    <w:name w:val="WW8Num5z0"/>
    <w:rsid w:val="00AC1D7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C1D78"/>
    <w:rPr>
      <w:rFonts w:ascii="Courier New" w:hAnsi="Courier New" w:cs="Courier New"/>
    </w:rPr>
  </w:style>
  <w:style w:type="character" w:customStyle="1" w:styleId="WW8Num5z2">
    <w:name w:val="WW8Num5z2"/>
    <w:rsid w:val="00AC1D78"/>
    <w:rPr>
      <w:rFonts w:ascii="Wingdings" w:hAnsi="Wingdings" w:cs="Wingdings"/>
    </w:rPr>
  </w:style>
  <w:style w:type="character" w:customStyle="1" w:styleId="WW8Num5z3">
    <w:name w:val="WW8Num5z3"/>
    <w:rsid w:val="00AC1D78"/>
    <w:rPr>
      <w:rFonts w:ascii="Symbol" w:hAnsi="Symbol" w:cs="Symbol"/>
    </w:rPr>
  </w:style>
  <w:style w:type="character" w:customStyle="1" w:styleId="WW8Num6z0">
    <w:name w:val="WW8Num6z0"/>
    <w:rsid w:val="00AC1D78"/>
    <w:rPr>
      <w:rFonts w:ascii="Symbol" w:hAnsi="Symbol" w:cs="Symbol"/>
    </w:rPr>
  </w:style>
  <w:style w:type="character" w:customStyle="1" w:styleId="WW8Num6z1">
    <w:name w:val="WW8Num6z1"/>
    <w:rsid w:val="00AC1D78"/>
    <w:rPr>
      <w:rFonts w:ascii="Courier New" w:hAnsi="Courier New" w:cs="Courier New"/>
    </w:rPr>
  </w:style>
  <w:style w:type="character" w:customStyle="1" w:styleId="WW8Num6z2">
    <w:name w:val="WW8Num6z2"/>
    <w:rsid w:val="00AC1D78"/>
    <w:rPr>
      <w:rFonts w:ascii="Wingdings" w:hAnsi="Wingdings" w:cs="Wingdings"/>
    </w:rPr>
  </w:style>
  <w:style w:type="character" w:customStyle="1" w:styleId="WW8Num7z0">
    <w:name w:val="WW8Num7z0"/>
    <w:rsid w:val="00AC1D78"/>
    <w:rPr>
      <w:rFonts w:ascii="Wingdings" w:hAnsi="Wingdings" w:cs="Wingdings"/>
    </w:rPr>
  </w:style>
  <w:style w:type="character" w:customStyle="1" w:styleId="WW8Num7z1">
    <w:name w:val="WW8Num7z1"/>
    <w:rsid w:val="00AC1D78"/>
    <w:rPr>
      <w:rFonts w:ascii="Courier New" w:hAnsi="Courier New" w:cs="Courier New"/>
    </w:rPr>
  </w:style>
  <w:style w:type="character" w:customStyle="1" w:styleId="WW8Num7z3">
    <w:name w:val="WW8Num7z3"/>
    <w:rsid w:val="00AC1D78"/>
    <w:rPr>
      <w:rFonts w:ascii="Symbol" w:hAnsi="Symbol" w:cs="Symbol"/>
    </w:rPr>
  </w:style>
  <w:style w:type="character" w:customStyle="1" w:styleId="WW8Num8z0">
    <w:name w:val="WW8Num8z0"/>
    <w:rsid w:val="00AC1D78"/>
    <w:rPr>
      <w:rFonts w:ascii="Times New Roman" w:hAnsi="Times New Roman" w:cs="Times New Roman"/>
    </w:rPr>
  </w:style>
  <w:style w:type="character" w:customStyle="1" w:styleId="WW8Num9z0">
    <w:name w:val="WW8Num9z0"/>
    <w:rsid w:val="00AC1D78"/>
    <w:rPr>
      <w:rFonts w:ascii="Tahoma" w:eastAsia="Times New Roman" w:hAnsi="Tahoma" w:cs="Tahoma"/>
    </w:rPr>
  </w:style>
  <w:style w:type="character" w:customStyle="1" w:styleId="WW8Num9z1">
    <w:name w:val="WW8Num9z1"/>
    <w:rsid w:val="00AC1D78"/>
    <w:rPr>
      <w:rFonts w:ascii="Courier New" w:hAnsi="Courier New" w:cs="Courier New"/>
    </w:rPr>
  </w:style>
  <w:style w:type="character" w:customStyle="1" w:styleId="WW8Num9z2">
    <w:name w:val="WW8Num9z2"/>
    <w:rsid w:val="00AC1D78"/>
    <w:rPr>
      <w:rFonts w:ascii="Wingdings" w:hAnsi="Wingdings" w:cs="Wingdings"/>
    </w:rPr>
  </w:style>
  <w:style w:type="character" w:customStyle="1" w:styleId="WW8Num9z3">
    <w:name w:val="WW8Num9z3"/>
    <w:rsid w:val="00AC1D78"/>
    <w:rPr>
      <w:rFonts w:ascii="Symbol" w:hAnsi="Symbol" w:cs="Symbol"/>
    </w:rPr>
  </w:style>
  <w:style w:type="character" w:customStyle="1" w:styleId="WW8Num10z0">
    <w:name w:val="WW8Num10z0"/>
    <w:rsid w:val="00AC1D7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C1D78"/>
    <w:rPr>
      <w:rFonts w:ascii="Courier New" w:hAnsi="Courier New" w:cs="Courier New"/>
    </w:rPr>
  </w:style>
  <w:style w:type="character" w:customStyle="1" w:styleId="WW8Num10z2">
    <w:name w:val="WW8Num10z2"/>
    <w:rsid w:val="00AC1D78"/>
    <w:rPr>
      <w:rFonts w:ascii="Wingdings" w:hAnsi="Wingdings" w:cs="Wingdings"/>
    </w:rPr>
  </w:style>
  <w:style w:type="character" w:customStyle="1" w:styleId="WW8Num10z3">
    <w:name w:val="WW8Num10z3"/>
    <w:rsid w:val="00AC1D78"/>
    <w:rPr>
      <w:rFonts w:ascii="Symbol" w:hAnsi="Symbol" w:cs="Symbol"/>
    </w:rPr>
  </w:style>
  <w:style w:type="character" w:customStyle="1" w:styleId="WW8NumSt2z0">
    <w:name w:val="WW8NumSt2z0"/>
    <w:rsid w:val="00AC1D78"/>
    <w:rPr>
      <w:rFonts w:ascii="Wingdings" w:hAnsi="Wingdings" w:cs="Times New Roman"/>
      <w:sz w:val="16"/>
      <w:szCs w:val="16"/>
    </w:rPr>
  </w:style>
  <w:style w:type="character" w:customStyle="1" w:styleId="Carpredefinitoparagrafo1">
    <w:name w:val="Car. predefinito paragrafo1"/>
    <w:rsid w:val="00AC1D78"/>
  </w:style>
  <w:style w:type="character" w:styleId="Collegamentoipertestuale">
    <w:name w:val="Hyperlink"/>
    <w:rsid w:val="00AC1D78"/>
    <w:rPr>
      <w:color w:val="0000FF"/>
      <w:u w:val="single"/>
    </w:rPr>
  </w:style>
  <w:style w:type="character" w:styleId="Enfasigrassetto">
    <w:name w:val="Strong"/>
    <w:uiPriority w:val="22"/>
    <w:qFormat/>
    <w:rsid w:val="00AC1D78"/>
    <w:rPr>
      <w:b/>
      <w:bCs/>
    </w:rPr>
  </w:style>
  <w:style w:type="character" w:customStyle="1" w:styleId="Carpredefinitoparagrafo2">
    <w:name w:val="Car. predefinito paragrafo2"/>
    <w:rsid w:val="00AC1D78"/>
  </w:style>
  <w:style w:type="character" w:customStyle="1" w:styleId="Punti">
    <w:name w:val="Punti"/>
    <w:rsid w:val="00AC1D78"/>
    <w:rPr>
      <w:rFonts w:ascii="OpenSymbol" w:eastAsia="OpenSymbol" w:hAnsi="OpenSymbol" w:cs="OpenSymbol"/>
    </w:rPr>
  </w:style>
  <w:style w:type="character" w:customStyle="1" w:styleId="Collegamentoipertestuale1">
    <w:name w:val="Collegamento ipertestuale1"/>
    <w:rsid w:val="00AC1D78"/>
    <w:rPr>
      <w:color w:val="0563C1"/>
      <w:u w:val="single"/>
    </w:rPr>
  </w:style>
  <w:style w:type="character" w:customStyle="1" w:styleId="WWCharLFO1LVL1">
    <w:name w:val="WW_CharLFO1LVL1"/>
    <w:rsid w:val="00AC1D78"/>
    <w:rPr>
      <w:rFonts w:ascii="OpenSymbol" w:eastAsia="OpenSymbol" w:hAnsi="OpenSymbol" w:cs="OpenSymbol"/>
    </w:rPr>
  </w:style>
  <w:style w:type="character" w:customStyle="1" w:styleId="WWCharLFO1LVL2">
    <w:name w:val="WW_CharLFO1LVL2"/>
    <w:rsid w:val="00AC1D78"/>
    <w:rPr>
      <w:rFonts w:ascii="OpenSymbol" w:eastAsia="OpenSymbol" w:hAnsi="OpenSymbol" w:cs="OpenSymbol"/>
    </w:rPr>
  </w:style>
  <w:style w:type="character" w:customStyle="1" w:styleId="WWCharLFO1LVL3">
    <w:name w:val="WW_CharLFO1LVL3"/>
    <w:rsid w:val="00AC1D78"/>
    <w:rPr>
      <w:rFonts w:ascii="OpenSymbol" w:eastAsia="OpenSymbol" w:hAnsi="OpenSymbol" w:cs="OpenSymbol"/>
    </w:rPr>
  </w:style>
  <w:style w:type="character" w:customStyle="1" w:styleId="WWCharLFO1LVL4">
    <w:name w:val="WW_CharLFO1LVL4"/>
    <w:rsid w:val="00AC1D78"/>
    <w:rPr>
      <w:rFonts w:ascii="OpenSymbol" w:eastAsia="OpenSymbol" w:hAnsi="OpenSymbol" w:cs="OpenSymbol"/>
    </w:rPr>
  </w:style>
  <w:style w:type="character" w:customStyle="1" w:styleId="WWCharLFO1LVL5">
    <w:name w:val="WW_CharLFO1LVL5"/>
    <w:rsid w:val="00AC1D78"/>
    <w:rPr>
      <w:rFonts w:ascii="OpenSymbol" w:eastAsia="OpenSymbol" w:hAnsi="OpenSymbol" w:cs="OpenSymbol"/>
    </w:rPr>
  </w:style>
  <w:style w:type="character" w:customStyle="1" w:styleId="WWCharLFO1LVL6">
    <w:name w:val="WW_CharLFO1LVL6"/>
    <w:rsid w:val="00AC1D78"/>
    <w:rPr>
      <w:rFonts w:ascii="OpenSymbol" w:eastAsia="OpenSymbol" w:hAnsi="OpenSymbol" w:cs="OpenSymbol"/>
    </w:rPr>
  </w:style>
  <w:style w:type="character" w:customStyle="1" w:styleId="WWCharLFO1LVL7">
    <w:name w:val="WW_CharLFO1LVL7"/>
    <w:rsid w:val="00AC1D78"/>
    <w:rPr>
      <w:rFonts w:ascii="OpenSymbol" w:eastAsia="OpenSymbol" w:hAnsi="OpenSymbol" w:cs="OpenSymbol"/>
    </w:rPr>
  </w:style>
  <w:style w:type="character" w:customStyle="1" w:styleId="WWCharLFO1LVL8">
    <w:name w:val="WW_CharLFO1LVL8"/>
    <w:rsid w:val="00AC1D78"/>
    <w:rPr>
      <w:rFonts w:ascii="OpenSymbol" w:eastAsia="OpenSymbol" w:hAnsi="OpenSymbol" w:cs="OpenSymbol"/>
    </w:rPr>
  </w:style>
  <w:style w:type="character" w:customStyle="1" w:styleId="WWCharLFO1LVL9">
    <w:name w:val="WW_CharLFO1LVL9"/>
    <w:rsid w:val="00AC1D78"/>
    <w:rPr>
      <w:rFonts w:ascii="OpenSymbol" w:eastAsia="OpenSymbol" w:hAnsi="OpenSymbol" w:cs="OpenSymbol"/>
    </w:rPr>
  </w:style>
  <w:style w:type="character" w:customStyle="1" w:styleId="xbe">
    <w:name w:val="_xbe"/>
    <w:basedOn w:val="Carpredefinitoparagrafo2"/>
    <w:rsid w:val="00AC1D78"/>
  </w:style>
  <w:style w:type="character" w:customStyle="1" w:styleId="ListLabel3">
    <w:name w:val="ListLabel 3"/>
    <w:rsid w:val="00AC1D78"/>
    <w:rPr>
      <w:rFonts w:cs="Calibri"/>
      <w:w w:val="100"/>
      <w:sz w:val="22"/>
      <w:szCs w:val="22"/>
    </w:rPr>
  </w:style>
  <w:style w:type="character" w:customStyle="1" w:styleId="ListLabel4">
    <w:name w:val="ListLabel 4"/>
    <w:rsid w:val="00AC1D78"/>
    <w:rPr>
      <w:rFonts w:cs="Symbol"/>
      <w:w w:val="100"/>
      <w:sz w:val="22"/>
      <w:szCs w:val="22"/>
    </w:rPr>
  </w:style>
  <w:style w:type="character" w:customStyle="1" w:styleId="ListLabel5">
    <w:name w:val="ListLabel 5"/>
    <w:rsid w:val="00AC1D78"/>
    <w:rPr>
      <w:rFonts w:cs="Symbol"/>
    </w:rPr>
  </w:style>
  <w:style w:type="character" w:customStyle="1" w:styleId="WW8Dropcap5">
    <w:name w:val="WW8Dropcap5"/>
    <w:rsid w:val="00AC1D78"/>
  </w:style>
  <w:style w:type="paragraph" w:customStyle="1" w:styleId="Titolo10">
    <w:name w:val="Titolo1"/>
    <w:basedOn w:val="Normale"/>
    <w:next w:val="Corpotesto"/>
    <w:rsid w:val="00AC1D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C1D78"/>
    <w:pPr>
      <w:tabs>
        <w:tab w:val="left" w:pos="1950"/>
        <w:tab w:val="center" w:pos="4819"/>
      </w:tabs>
      <w:autoSpaceDE w:val="0"/>
      <w:jc w:val="both"/>
    </w:pPr>
    <w:rPr>
      <w:rFonts w:ascii="Tahoma" w:hAnsi="Tahoma" w:cs="Tahoma"/>
    </w:rPr>
  </w:style>
  <w:style w:type="paragraph" w:styleId="Elenco">
    <w:name w:val="List"/>
    <w:basedOn w:val="Corpotesto"/>
    <w:rsid w:val="00AC1D78"/>
    <w:rPr>
      <w:rFonts w:cs="Mangal"/>
    </w:rPr>
  </w:style>
  <w:style w:type="paragraph" w:styleId="Didascalia">
    <w:name w:val="caption"/>
    <w:basedOn w:val="Normale"/>
    <w:qFormat/>
    <w:rsid w:val="00AC1D7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C1D78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rsid w:val="00AC1D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stofumetto">
    <w:name w:val="Balloon Text"/>
    <w:basedOn w:val="Normale"/>
    <w:rsid w:val="00AC1D78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AC1D78"/>
  </w:style>
  <w:style w:type="paragraph" w:customStyle="1" w:styleId="Contenutotabella">
    <w:name w:val="Contenuto tabella"/>
    <w:basedOn w:val="Normale"/>
    <w:rsid w:val="00AC1D78"/>
    <w:pPr>
      <w:suppressLineNumbers/>
    </w:pPr>
  </w:style>
  <w:style w:type="paragraph" w:customStyle="1" w:styleId="Intestazionetabella">
    <w:name w:val="Intestazione tabella"/>
    <w:basedOn w:val="Contenutotabella"/>
    <w:rsid w:val="00AC1D78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AC1D78"/>
    <w:pPr>
      <w:ind w:firstLine="708"/>
      <w:jc w:val="both"/>
    </w:pPr>
    <w:rPr>
      <w:rFonts w:ascii="Arial" w:hAnsi="Arial" w:cs="Arial"/>
    </w:rPr>
  </w:style>
  <w:style w:type="paragraph" w:customStyle="1" w:styleId="Titolotabella">
    <w:name w:val="Titolo tabella"/>
    <w:basedOn w:val="Contenutotabella"/>
    <w:rsid w:val="00AC1D78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AC1D78"/>
    <w:pPr>
      <w:ind w:left="833" w:hanging="360"/>
    </w:pPr>
    <w:rPr>
      <w:rFonts w:ascii="Calibri" w:eastAsia="Calibri" w:hAnsi="Calibri" w:cs="Calibri"/>
    </w:rPr>
  </w:style>
  <w:style w:type="paragraph" w:styleId="Pidipagina">
    <w:name w:val="footer"/>
    <w:basedOn w:val="Normale"/>
    <w:rsid w:val="00AC1D78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rsid w:val="00AC1D78"/>
    <w:pPr>
      <w:suppressLineNumbers/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0754"/>
    <w:rPr>
      <w:rFonts w:ascii="Arial" w:eastAsia="SimSun" w:hAnsi="Arial" w:cs="Mangal"/>
      <w:kern w:val="1"/>
      <w:sz w:val="28"/>
      <w:szCs w:val="28"/>
      <w:lang w:eastAsia="zh-CN"/>
    </w:rPr>
  </w:style>
  <w:style w:type="paragraph" w:styleId="Paragrafoelenco">
    <w:name w:val="List Paragraph"/>
    <w:basedOn w:val="Normale"/>
    <w:uiPriority w:val="34"/>
    <w:qFormat/>
    <w:rsid w:val="007447AC"/>
    <w:pPr>
      <w:ind w:left="720"/>
      <w:contextualSpacing/>
    </w:pPr>
  </w:style>
  <w:style w:type="paragraph" w:customStyle="1" w:styleId="Default">
    <w:name w:val="Default"/>
    <w:rsid w:val="00EE49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43F25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7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02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4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7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53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34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1304</CharactersWithSpaces>
  <SharedDoc>false</SharedDoc>
  <HLinks>
    <vt:vector size="18" baseType="variant"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http://www.ictregnago.gov.it/</vt:lpwstr>
      </vt:variant>
      <vt:variant>
        <vt:lpwstr/>
      </vt:variant>
      <vt:variant>
        <vt:i4>5636156</vt:i4>
      </vt:variant>
      <vt:variant>
        <vt:i4>3</vt:i4>
      </vt:variant>
      <vt:variant>
        <vt:i4>0</vt:i4>
      </vt:variant>
      <vt:variant>
        <vt:i4>5</vt:i4>
      </vt:variant>
      <vt:variant>
        <vt:lpwstr>mailto:vric860003@pec.istruzione.it</vt:lpwstr>
      </vt:variant>
      <vt:variant>
        <vt:lpwstr/>
      </vt:variant>
      <vt:variant>
        <vt:i4>1900591</vt:i4>
      </vt:variant>
      <vt:variant>
        <vt:i4>0</vt:i4>
      </vt:variant>
      <vt:variant>
        <vt:i4>0</vt:i4>
      </vt:variant>
      <vt:variant>
        <vt:i4>5</vt:i4>
      </vt:variant>
      <vt:variant>
        <vt:lpwstr>mailto:vric860003@istruzione.it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famiglia albertini</cp:lastModifiedBy>
  <cp:revision>3</cp:revision>
  <cp:lastPrinted>2021-01-20T15:31:00Z</cp:lastPrinted>
  <dcterms:created xsi:type="dcterms:W3CDTF">2021-01-20T16:07:00Z</dcterms:created>
  <dcterms:modified xsi:type="dcterms:W3CDTF">2021-01-20T16:50:00Z</dcterms:modified>
</cp:coreProperties>
</file>